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D1D6" w14:textId="616D20BF" w:rsidR="00A9204E" w:rsidRPr="00DF6356" w:rsidRDefault="006E3BB5" w:rsidP="006E3BB5">
      <w:pPr>
        <w:jc w:val="center"/>
        <w:rPr>
          <w:b/>
          <w:bCs/>
          <w:sz w:val="28"/>
          <w:szCs w:val="28"/>
        </w:rPr>
      </w:pPr>
      <w:r w:rsidRPr="00DF6356">
        <w:rPr>
          <w:b/>
          <w:bCs/>
          <w:sz w:val="28"/>
          <w:szCs w:val="28"/>
        </w:rPr>
        <w:t>Scandinavian Home Society Board of Directors</w:t>
      </w:r>
    </w:p>
    <w:p w14:paraId="11E606AD" w14:textId="797585F9" w:rsidR="006E3BB5" w:rsidRPr="00DF6356" w:rsidRDefault="006E3BB5" w:rsidP="006E3BB5">
      <w:pPr>
        <w:jc w:val="center"/>
        <w:rPr>
          <w:b/>
          <w:bCs/>
          <w:sz w:val="28"/>
          <w:szCs w:val="28"/>
        </w:rPr>
      </w:pPr>
      <w:r w:rsidRPr="00DF6356">
        <w:rPr>
          <w:b/>
          <w:bCs/>
          <w:sz w:val="28"/>
          <w:szCs w:val="28"/>
        </w:rPr>
        <w:t>Wednesday April 16, 2025, 4:00 pm</w:t>
      </w:r>
    </w:p>
    <w:p w14:paraId="785F3382" w14:textId="72FAEE40" w:rsidR="006E3BB5" w:rsidRPr="00DF6356" w:rsidRDefault="006E3BB5" w:rsidP="006E3BB5">
      <w:pPr>
        <w:jc w:val="center"/>
        <w:rPr>
          <w:b/>
          <w:bCs/>
          <w:sz w:val="28"/>
          <w:szCs w:val="28"/>
        </w:rPr>
      </w:pPr>
      <w:r w:rsidRPr="00DF6356">
        <w:rPr>
          <w:b/>
          <w:bCs/>
          <w:sz w:val="28"/>
          <w:szCs w:val="28"/>
        </w:rPr>
        <w:t>West Thunder Community Centre</w:t>
      </w:r>
    </w:p>
    <w:p w14:paraId="4EB56E4C" w14:textId="77777777" w:rsidR="006E3BB5" w:rsidRDefault="006E3BB5" w:rsidP="006E3BB5">
      <w:pPr>
        <w:jc w:val="center"/>
        <w:rPr>
          <w:sz w:val="28"/>
          <w:szCs w:val="28"/>
        </w:rPr>
      </w:pPr>
    </w:p>
    <w:p w14:paraId="0F7CEFEC" w14:textId="77777777" w:rsidR="00DF6356" w:rsidRDefault="00DF6356" w:rsidP="006E3BB5">
      <w:pPr>
        <w:rPr>
          <w:sz w:val="28"/>
          <w:szCs w:val="28"/>
        </w:rPr>
      </w:pPr>
    </w:p>
    <w:p w14:paraId="5E2D62BB" w14:textId="2D96DBD9" w:rsidR="006E3BB5" w:rsidRDefault="006E3BB5" w:rsidP="006E3BB5">
      <w:pPr>
        <w:rPr>
          <w:sz w:val="28"/>
          <w:szCs w:val="28"/>
        </w:rPr>
      </w:pPr>
      <w:r>
        <w:rPr>
          <w:sz w:val="28"/>
          <w:szCs w:val="28"/>
        </w:rPr>
        <w:t>Chair:   Ken Boegh                                                 Secretary: Nicole Tittley</w:t>
      </w:r>
    </w:p>
    <w:p w14:paraId="06546FE4" w14:textId="7FA04461" w:rsidR="006E3BB5" w:rsidRDefault="006E3BB5" w:rsidP="006E3BB5">
      <w:pPr>
        <w:rPr>
          <w:sz w:val="28"/>
          <w:szCs w:val="28"/>
        </w:rPr>
      </w:pPr>
    </w:p>
    <w:p w14:paraId="0D3AA711" w14:textId="295C7532" w:rsidR="006E3BB5" w:rsidRDefault="006E3BB5" w:rsidP="006E3BB5">
      <w:pPr>
        <w:rPr>
          <w:sz w:val="28"/>
          <w:szCs w:val="28"/>
        </w:rPr>
      </w:pPr>
      <w:r>
        <w:rPr>
          <w:sz w:val="28"/>
          <w:szCs w:val="28"/>
        </w:rPr>
        <w:t>Present: Peter Knudsen, Darrell Matson, Kathy Smith, David Heroux</w:t>
      </w:r>
    </w:p>
    <w:p w14:paraId="7CEFD33D" w14:textId="6A230D94" w:rsidR="006E3BB5" w:rsidRDefault="006E3BB5" w:rsidP="006E3BB5">
      <w:pPr>
        <w:rPr>
          <w:sz w:val="28"/>
          <w:szCs w:val="28"/>
        </w:rPr>
      </w:pPr>
      <w:r>
        <w:rPr>
          <w:sz w:val="28"/>
          <w:szCs w:val="28"/>
        </w:rPr>
        <w:t>Regrets: Dave Knutson</w:t>
      </w:r>
    </w:p>
    <w:p w14:paraId="14C122C4" w14:textId="77777777" w:rsidR="006E3BB5" w:rsidRDefault="006E3BB5" w:rsidP="006E3BB5">
      <w:pPr>
        <w:rPr>
          <w:sz w:val="28"/>
          <w:szCs w:val="28"/>
        </w:rPr>
      </w:pPr>
    </w:p>
    <w:p w14:paraId="7B87F676" w14:textId="6BB04B9F" w:rsidR="006E3BB5" w:rsidRDefault="006E3BB5" w:rsidP="006E3BB5">
      <w:pPr>
        <w:rPr>
          <w:sz w:val="28"/>
          <w:szCs w:val="28"/>
        </w:rPr>
      </w:pPr>
      <w:r>
        <w:rPr>
          <w:sz w:val="28"/>
          <w:szCs w:val="28"/>
        </w:rPr>
        <w:t>The meeting was called to order by Ken.</w:t>
      </w:r>
    </w:p>
    <w:p w14:paraId="16A05712" w14:textId="1EE39624" w:rsidR="006E3BB5" w:rsidRDefault="006E3BB5" w:rsidP="006E3BB5">
      <w:pPr>
        <w:rPr>
          <w:sz w:val="28"/>
          <w:szCs w:val="28"/>
        </w:rPr>
      </w:pPr>
      <w:r>
        <w:rPr>
          <w:sz w:val="28"/>
          <w:szCs w:val="28"/>
        </w:rPr>
        <w:t>The agenda was approved as written.</w:t>
      </w:r>
    </w:p>
    <w:p w14:paraId="510F931E" w14:textId="32B83EE6" w:rsidR="006E3BB5" w:rsidRDefault="006E3BB5" w:rsidP="006E3BB5">
      <w:pPr>
        <w:rPr>
          <w:sz w:val="28"/>
          <w:szCs w:val="28"/>
        </w:rPr>
      </w:pPr>
      <w:r>
        <w:rPr>
          <w:sz w:val="28"/>
          <w:szCs w:val="28"/>
        </w:rPr>
        <w:t>No declaration of conflict.</w:t>
      </w:r>
    </w:p>
    <w:p w14:paraId="184037B7" w14:textId="341F8776" w:rsidR="006E3BB5" w:rsidRDefault="006E3BB5" w:rsidP="006E3BB5">
      <w:pPr>
        <w:rPr>
          <w:sz w:val="28"/>
          <w:szCs w:val="28"/>
        </w:rPr>
      </w:pPr>
      <w:r>
        <w:rPr>
          <w:sz w:val="28"/>
          <w:szCs w:val="28"/>
        </w:rPr>
        <w:t xml:space="preserve">The minutes from March 16, 2025, were approved with the change to reflect the AGM would be held at the West Thunder Community Centre. </w:t>
      </w:r>
    </w:p>
    <w:p w14:paraId="69DB586C" w14:textId="77777777" w:rsidR="006E3BB5" w:rsidRDefault="006E3BB5" w:rsidP="006E3BB5">
      <w:pPr>
        <w:rPr>
          <w:sz w:val="28"/>
          <w:szCs w:val="28"/>
        </w:rPr>
      </w:pPr>
    </w:p>
    <w:p w14:paraId="7ED08622" w14:textId="28BAAD1B" w:rsidR="006E3BB5" w:rsidRPr="005E68DA" w:rsidRDefault="006E3BB5" w:rsidP="006E3BB5">
      <w:pPr>
        <w:rPr>
          <w:b/>
          <w:bCs/>
          <w:sz w:val="28"/>
          <w:szCs w:val="28"/>
        </w:rPr>
      </w:pPr>
      <w:r w:rsidRPr="005E68DA">
        <w:rPr>
          <w:b/>
          <w:bCs/>
          <w:sz w:val="28"/>
          <w:szCs w:val="28"/>
        </w:rPr>
        <w:t>Business Arising:</w:t>
      </w:r>
    </w:p>
    <w:p w14:paraId="4EA93979" w14:textId="5CC9406F" w:rsidR="006E3BB5" w:rsidRDefault="006E3BB5" w:rsidP="006E3BB5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Recruitment – members who had agreed to contact potential recruits </w:t>
      </w:r>
      <w:r w:rsidR="00C15EDE">
        <w:rPr>
          <w:sz w:val="28"/>
          <w:szCs w:val="28"/>
        </w:rPr>
        <w:t xml:space="preserve">are </w:t>
      </w:r>
      <w:r>
        <w:rPr>
          <w:sz w:val="28"/>
          <w:szCs w:val="28"/>
        </w:rPr>
        <w:t>still working on this.</w:t>
      </w:r>
    </w:p>
    <w:p w14:paraId="24C0EFAC" w14:textId="188A40F3" w:rsidR="006E3BB5" w:rsidRDefault="006E3BB5" w:rsidP="006E3BB5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Bursary – Kathy made the motion that the committee of the whole should look at the feasibility of establishing a bursary. David seconded the motion.  Carried.</w:t>
      </w:r>
    </w:p>
    <w:p w14:paraId="5E20EF81" w14:textId="1EE64553" w:rsidR="006E3BB5" w:rsidRDefault="006E3BB5" w:rsidP="006E3BB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A discussion followed.  </w:t>
      </w:r>
      <w:r w:rsidR="004C206A">
        <w:rPr>
          <w:sz w:val="28"/>
          <w:szCs w:val="28"/>
        </w:rPr>
        <w:t xml:space="preserve">David made the motion that the Scandinavian Home Society provide a bursary to Confederation College in the amount of $2000 to be awarded to 2 students, each </w:t>
      </w:r>
      <w:r w:rsidR="000C710C">
        <w:rPr>
          <w:sz w:val="28"/>
          <w:szCs w:val="28"/>
        </w:rPr>
        <w:t>to receive</w:t>
      </w:r>
      <w:r w:rsidR="004C206A">
        <w:rPr>
          <w:sz w:val="28"/>
          <w:szCs w:val="28"/>
        </w:rPr>
        <w:t xml:space="preserve"> $1000. The individuals should be from northern Ontario </w:t>
      </w:r>
      <w:r w:rsidR="009E7ECB">
        <w:rPr>
          <w:sz w:val="28"/>
          <w:szCs w:val="28"/>
        </w:rPr>
        <w:t xml:space="preserve">and have </w:t>
      </w:r>
      <w:r w:rsidR="004C206A">
        <w:rPr>
          <w:sz w:val="28"/>
          <w:szCs w:val="28"/>
        </w:rPr>
        <w:t xml:space="preserve">a connection to Nordic heritage.  </w:t>
      </w:r>
    </w:p>
    <w:p w14:paraId="6AACD6D8" w14:textId="53FF31ED" w:rsidR="004C206A" w:rsidRDefault="004C206A" w:rsidP="006E3BB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This was seconded by Peter.  Carried.  </w:t>
      </w:r>
    </w:p>
    <w:p w14:paraId="140F009E" w14:textId="77777777" w:rsidR="00413866" w:rsidRDefault="00413866" w:rsidP="00413866">
      <w:pPr>
        <w:rPr>
          <w:sz w:val="28"/>
          <w:szCs w:val="28"/>
        </w:rPr>
      </w:pPr>
    </w:p>
    <w:p w14:paraId="413D95A1" w14:textId="3F36E33F" w:rsidR="00413866" w:rsidRPr="005E68DA" w:rsidRDefault="00413866" w:rsidP="00413866">
      <w:pPr>
        <w:rPr>
          <w:b/>
          <w:bCs/>
          <w:sz w:val="28"/>
          <w:szCs w:val="28"/>
        </w:rPr>
      </w:pPr>
      <w:r w:rsidRPr="005E68DA">
        <w:rPr>
          <w:b/>
          <w:bCs/>
          <w:sz w:val="28"/>
          <w:szCs w:val="28"/>
        </w:rPr>
        <w:t>President</w:t>
      </w:r>
      <w:r w:rsidR="004152F8" w:rsidRPr="005E68DA">
        <w:rPr>
          <w:b/>
          <w:bCs/>
          <w:sz w:val="28"/>
          <w:szCs w:val="28"/>
        </w:rPr>
        <w:t>’</w:t>
      </w:r>
      <w:r w:rsidRPr="005E68DA">
        <w:rPr>
          <w:b/>
          <w:bCs/>
          <w:sz w:val="28"/>
          <w:szCs w:val="28"/>
        </w:rPr>
        <w:t>s Report:</w:t>
      </w:r>
    </w:p>
    <w:p w14:paraId="12DE1A04" w14:textId="00327029" w:rsidR="0071409E" w:rsidRDefault="004152F8" w:rsidP="00413866">
      <w:pPr>
        <w:rPr>
          <w:sz w:val="28"/>
          <w:szCs w:val="28"/>
        </w:rPr>
      </w:pPr>
      <w:r>
        <w:rPr>
          <w:sz w:val="28"/>
          <w:szCs w:val="28"/>
        </w:rPr>
        <w:t xml:space="preserve">Ken reported that -the Valhalla </w:t>
      </w:r>
      <w:r w:rsidR="0045798B">
        <w:rPr>
          <w:sz w:val="28"/>
          <w:szCs w:val="28"/>
        </w:rPr>
        <w:t>is</w:t>
      </w:r>
      <w:r>
        <w:rPr>
          <w:sz w:val="28"/>
          <w:szCs w:val="28"/>
        </w:rPr>
        <w:t xml:space="preserve"> booked for Midsummers</w:t>
      </w:r>
      <w:r w:rsidR="001E0C79">
        <w:rPr>
          <w:sz w:val="28"/>
          <w:szCs w:val="28"/>
        </w:rPr>
        <w:t xml:space="preserve">.  </w:t>
      </w:r>
      <w:proofErr w:type="spellStart"/>
      <w:r w:rsidR="001E0C79">
        <w:rPr>
          <w:sz w:val="28"/>
          <w:szCs w:val="28"/>
        </w:rPr>
        <w:t>Julefest</w:t>
      </w:r>
      <w:proofErr w:type="spellEnd"/>
      <w:r w:rsidR="001E0C79">
        <w:rPr>
          <w:sz w:val="28"/>
          <w:szCs w:val="28"/>
        </w:rPr>
        <w:t xml:space="preserve"> </w:t>
      </w:r>
      <w:r w:rsidR="001C0C4E">
        <w:rPr>
          <w:sz w:val="28"/>
          <w:szCs w:val="28"/>
        </w:rPr>
        <w:t xml:space="preserve">is </w:t>
      </w:r>
      <w:r w:rsidR="001E0C79">
        <w:rPr>
          <w:sz w:val="28"/>
          <w:szCs w:val="28"/>
        </w:rPr>
        <w:t xml:space="preserve">booked for December 6 at the Valhalla and Danny Johnson </w:t>
      </w:r>
      <w:proofErr w:type="spellStart"/>
      <w:r w:rsidR="001C0C4E">
        <w:rPr>
          <w:sz w:val="28"/>
          <w:szCs w:val="28"/>
        </w:rPr>
        <w:t>is</w:t>
      </w:r>
      <w:r w:rsidR="001E0C79">
        <w:rPr>
          <w:sz w:val="28"/>
          <w:szCs w:val="28"/>
        </w:rPr>
        <w:t>bo</w:t>
      </w:r>
      <w:proofErr w:type="spellEnd"/>
      <w:r w:rsidR="001C0C4E">
        <w:rPr>
          <w:sz w:val="28"/>
          <w:szCs w:val="28"/>
        </w:rPr>
        <w:t xml:space="preserve"> </w:t>
      </w:r>
      <w:proofErr w:type="spellStart"/>
      <w:r w:rsidR="001E0C79">
        <w:rPr>
          <w:sz w:val="28"/>
          <w:szCs w:val="28"/>
        </w:rPr>
        <w:t>oked</w:t>
      </w:r>
      <w:proofErr w:type="spellEnd"/>
      <w:r w:rsidR="001E0C79">
        <w:rPr>
          <w:sz w:val="28"/>
          <w:szCs w:val="28"/>
        </w:rPr>
        <w:t xml:space="preserve"> for the music.</w:t>
      </w:r>
    </w:p>
    <w:p w14:paraId="454335DF" w14:textId="5E86A40E" w:rsidR="004152F8" w:rsidRPr="005E68DA" w:rsidRDefault="0071409E" w:rsidP="00413866">
      <w:pPr>
        <w:rPr>
          <w:b/>
          <w:bCs/>
          <w:sz w:val="28"/>
          <w:szCs w:val="28"/>
        </w:rPr>
      </w:pPr>
      <w:r>
        <w:rPr>
          <w:sz w:val="28"/>
          <w:szCs w:val="28"/>
        </w:rPr>
        <w:t>Ken ha</w:t>
      </w:r>
      <w:r w:rsidR="005E58D3">
        <w:rPr>
          <w:sz w:val="28"/>
          <w:szCs w:val="28"/>
        </w:rPr>
        <w:t>s</w:t>
      </w:r>
      <w:r>
        <w:rPr>
          <w:sz w:val="28"/>
          <w:szCs w:val="28"/>
        </w:rPr>
        <w:t xml:space="preserve"> received some pictures from Elinor </w:t>
      </w:r>
      <w:r w:rsidR="001F18B6">
        <w:rPr>
          <w:sz w:val="28"/>
          <w:szCs w:val="28"/>
        </w:rPr>
        <w:t>Barr,</w:t>
      </w:r>
      <w:r>
        <w:rPr>
          <w:sz w:val="28"/>
          <w:szCs w:val="28"/>
        </w:rPr>
        <w:t xml:space="preserve"> and these will be added to the </w:t>
      </w:r>
      <w:r w:rsidR="009735EF">
        <w:rPr>
          <w:sz w:val="28"/>
          <w:szCs w:val="28"/>
        </w:rPr>
        <w:t xml:space="preserve">memorabilia stored at Peters. </w:t>
      </w:r>
      <w:r w:rsidR="004152F8">
        <w:rPr>
          <w:sz w:val="28"/>
          <w:szCs w:val="28"/>
        </w:rPr>
        <w:t xml:space="preserve"> </w:t>
      </w:r>
      <w:r w:rsidR="005E58D3">
        <w:rPr>
          <w:sz w:val="28"/>
          <w:szCs w:val="28"/>
        </w:rPr>
        <w:t>It was agreed to take Memor</w:t>
      </w:r>
      <w:r w:rsidR="001F18B6">
        <w:rPr>
          <w:sz w:val="28"/>
          <w:szCs w:val="28"/>
        </w:rPr>
        <w:t>abilia out of the parking lot and add it to new business for the next meeting which will be held at Peters.</w:t>
      </w:r>
    </w:p>
    <w:p w14:paraId="6A4D7D9B" w14:textId="77777777" w:rsidR="004D0F68" w:rsidRDefault="004D0F68" w:rsidP="00413866">
      <w:pPr>
        <w:rPr>
          <w:b/>
          <w:bCs/>
          <w:sz w:val="28"/>
          <w:szCs w:val="28"/>
        </w:rPr>
      </w:pPr>
    </w:p>
    <w:p w14:paraId="70C4E31E" w14:textId="77777777" w:rsidR="00A216AC" w:rsidRPr="005E68DA" w:rsidRDefault="00A216AC" w:rsidP="00413866">
      <w:pPr>
        <w:rPr>
          <w:b/>
          <w:bCs/>
          <w:sz w:val="28"/>
          <w:szCs w:val="28"/>
        </w:rPr>
      </w:pPr>
    </w:p>
    <w:p w14:paraId="426DFF28" w14:textId="23136596" w:rsidR="004D0F68" w:rsidRDefault="004D0F68" w:rsidP="00413866">
      <w:pPr>
        <w:rPr>
          <w:sz w:val="28"/>
          <w:szCs w:val="28"/>
        </w:rPr>
      </w:pPr>
      <w:r w:rsidRPr="005E68DA">
        <w:rPr>
          <w:b/>
          <w:bCs/>
          <w:sz w:val="28"/>
          <w:szCs w:val="28"/>
        </w:rPr>
        <w:lastRenderedPageBreak/>
        <w:t>Treasurer’s Report</w:t>
      </w:r>
      <w:r>
        <w:rPr>
          <w:sz w:val="28"/>
          <w:szCs w:val="28"/>
        </w:rPr>
        <w:t>:</w:t>
      </w:r>
    </w:p>
    <w:p w14:paraId="66924057" w14:textId="23523958" w:rsidR="004D0F68" w:rsidRDefault="00061FB1" w:rsidP="00413866">
      <w:pPr>
        <w:rPr>
          <w:sz w:val="28"/>
          <w:szCs w:val="28"/>
        </w:rPr>
      </w:pPr>
      <w:r>
        <w:rPr>
          <w:sz w:val="28"/>
          <w:szCs w:val="28"/>
        </w:rPr>
        <w:t xml:space="preserve">David reported that as of April 16, 2025, </w:t>
      </w:r>
      <w:r w:rsidR="00CE71B3">
        <w:rPr>
          <w:sz w:val="28"/>
          <w:szCs w:val="28"/>
        </w:rPr>
        <w:t xml:space="preserve">the </w:t>
      </w:r>
      <w:proofErr w:type="spellStart"/>
      <w:r w:rsidR="00CE71B3">
        <w:rPr>
          <w:sz w:val="28"/>
          <w:szCs w:val="28"/>
        </w:rPr>
        <w:t>chequing</w:t>
      </w:r>
      <w:proofErr w:type="spellEnd"/>
      <w:r w:rsidR="00CE71B3">
        <w:rPr>
          <w:sz w:val="28"/>
          <w:szCs w:val="28"/>
        </w:rPr>
        <w:t xml:space="preserve"> account </w:t>
      </w:r>
      <w:r w:rsidR="00E83F92">
        <w:rPr>
          <w:sz w:val="28"/>
          <w:szCs w:val="28"/>
        </w:rPr>
        <w:t>is $8,891.81</w:t>
      </w:r>
      <w:r w:rsidR="00D946BE">
        <w:rPr>
          <w:sz w:val="28"/>
          <w:szCs w:val="28"/>
        </w:rPr>
        <w:t xml:space="preserve"> and </w:t>
      </w:r>
      <w:r w:rsidR="00270C03">
        <w:rPr>
          <w:sz w:val="28"/>
          <w:szCs w:val="28"/>
        </w:rPr>
        <w:t>invest</w:t>
      </w:r>
      <w:r w:rsidR="00D946BE">
        <w:rPr>
          <w:sz w:val="28"/>
          <w:szCs w:val="28"/>
        </w:rPr>
        <w:t xml:space="preserve">ments </w:t>
      </w:r>
      <w:r w:rsidR="00270C03">
        <w:rPr>
          <w:sz w:val="28"/>
          <w:szCs w:val="28"/>
        </w:rPr>
        <w:t>$</w:t>
      </w:r>
      <w:r w:rsidR="00DB6051">
        <w:rPr>
          <w:sz w:val="28"/>
          <w:szCs w:val="28"/>
        </w:rPr>
        <w:t>248,879.04</w:t>
      </w:r>
      <w:r w:rsidR="00D946BE">
        <w:rPr>
          <w:sz w:val="28"/>
          <w:szCs w:val="28"/>
        </w:rPr>
        <w:t xml:space="preserve">. Disbursements </w:t>
      </w:r>
      <w:r w:rsidR="00914470">
        <w:rPr>
          <w:sz w:val="28"/>
          <w:szCs w:val="28"/>
        </w:rPr>
        <w:t>are $379.68</w:t>
      </w:r>
      <w:r w:rsidR="0067744F">
        <w:rPr>
          <w:sz w:val="28"/>
          <w:szCs w:val="28"/>
        </w:rPr>
        <w:t xml:space="preserve"> and deposits </w:t>
      </w:r>
      <w:r w:rsidR="00914470">
        <w:rPr>
          <w:sz w:val="28"/>
          <w:szCs w:val="28"/>
        </w:rPr>
        <w:t>are $130.00</w:t>
      </w:r>
      <w:r w:rsidR="0067744F">
        <w:rPr>
          <w:sz w:val="28"/>
          <w:szCs w:val="28"/>
        </w:rPr>
        <w:t xml:space="preserve">.  </w:t>
      </w:r>
      <w:r w:rsidR="004C6352">
        <w:rPr>
          <w:sz w:val="28"/>
          <w:szCs w:val="28"/>
        </w:rPr>
        <w:t xml:space="preserve">It was moved by David, seconded by </w:t>
      </w:r>
      <w:r w:rsidR="00914470">
        <w:rPr>
          <w:sz w:val="28"/>
          <w:szCs w:val="28"/>
        </w:rPr>
        <w:t>Peter,</w:t>
      </w:r>
      <w:r w:rsidR="004C6352">
        <w:rPr>
          <w:sz w:val="28"/>
          <w:szCs w:val="28"/>
        </w:rPr>
        <w:t xml:space="preserve"> to a</w:t>
      </w:r>
      <w:r w:rsidR="00914470">
        <w:rPr>
          <w:sz w:val="28"/>
          <w:szCs w:val="28"/>
        </w:rPr>
        <w:t>pprove the report. Carried.</w:t>
      </w:r>
    </w:p>
    <w:p w14:paraId="6B18A384" w14:textId="77777777" w:rsidR="003E31DE" w:rsidRPr="00FB3BC8" w:rsidRDefault="003E31DE" w:rsidP="00413866">
      <w:pPr>
        <w:rPr>
          <w:b/>
          <w:bCs/>
          <w:sz w:val="28"/>
          <w:szCs w:val="28"/>
        </w:rPr>
      </w:pPr>
    </w:p>
    <w:p w14:paraId="36C4FA01" w14:textId="52FFA4AC" w:rsidR="003E31DE" w:rsidRPr="00FB3BC8" w:rsidRDefault="003E31DE" w:rsidP="00413866">
      <w:pPr>
        <w:rPr>
          <w:b/>
          <w:bCs/>
          <w:sz w:val="28"/>
          <w:szCs w:val="28"/>
        </w:rPr>
      </w:pPr>
      <w:r w:rsidRPr="00FB3BC8">
        <w:rPr>
          <w:b/>
          <w:bCs/>
          <w:sz w:val="28"/>
          <w:szCs w:val="28"/>
        </w:rPr>
        <w:t>Membership:</w:t>
      </w:r>
    </w:p>
    <w:p w14:paraId="7A2B1D9A" w14:textId="47822358" w:rsidR="003E31DE" w:rsidRPr="00900ABA" w:rsidRDefault="00752995" w:rsidP="00413866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Darrell reported </w:t>
      </w:r>
      <w:r w:rsidR="00D97FDD">
        <w:rPr>
          <w:sz w:val="28"/>
          <w:szCs w:val="28"/>
        </w:rPr>
        <w:t xml:space="preserve">that </w:t>
      </w:r>
      <w:r>
        <w:rPr>
          <w:sz w:val="28"/>
          <w:szCs w:val="28"/>
        </w:rPr>
        <w:t xml:space="preserve">to </w:t>
      </w:r>
      <w:proofErr w:type="gramStart"/>
      <w:r>
        <w:rPr>
          <w:sz w:val="28"/>
          <w:szCs w:val="28"/>
        </w:rPr>
        <w:t>date</w:t>
      </w:r>
      <w:proofErr w:type="gramEnd"/>
      <w:r>
        <w:rPr>
          <w:sz w:val="28"/>
          <w:szCs w:val="28"/>
        </w:rPr>
        <w:t xml:space="preserve"> we have 10 individual memberships renewed and 11 </w:t>
      </w:r>
      <w:r w:rsidR="00900ABA">
        <w:rPr>
          <w:sz w:val="28"/>
          <w:szCs w:val="28"/>
        </w:rPr>
        <w:t>families</w:t>
      </w:r>
      <w:r>
        <w:rPr>
          <w:sz w:val="28"/>
          <w:szCs w:val="28"/>
        </w:rPr>
        <w:t>.</w:t>
      </w:r>
    </w:p>
    <w:p w14:paraId="0A72AB5E" w14:textId="77777777" w:rsidR="00D97FDD" w:rsidRPr="00900ABA" w:rsidRDefault="00D97FDD" w:rsidP="00413866">
      <w:pPr>
        <w:rPr>
          <w:b/>
          <w:bCs/>
          <w:sz w:val="28"/>
          <w:szCs w:val="28"/>
        </w:rPr>
      </w:pPr>
    </w:p>
    <w:p w14:paraId="5D1FE943" w14:textId="2FF6AB00" w:rsidR="00D97FDD" w:rsidRDefault="00D97FDD" w:rsidP="00413866">
      <w:pPr>
        <w:rPr>
          <w:sz w:val="28"/>
          <w:szCs w:val="28"/>
        </w:rPr>
      </w:pPr>
      <w:r w:rsidRPr="00900ABA">
        <w:rPr>
          <w:b/>
          <w:bCs/>
          <w:sz w:val="28"/>
          <w:szCs w:val="28"/>
        </w:rPr>
        <w:t>Strategic Planning/Governance</w:t>
      </w:r>
      <w:r>
        <w:rPr>
          <w:sz w:val="28"/>
          <w:szCs w:val="28"/>
        </w:rPr>
        <w:t>:</w:t>
      </w:r>
    </w:p>
    <w:p w14:paraId="2C6176AC" w14:textId="2BE9DDCD" w:rsidR="00D97FDD" w:rsidRDefault="007A73FF" w:rsidP="00413866">
      <w:pPr>
        <w:rPr>
          <w:sz w:val="28"/>
          <w:szCs w:val="28"/>
        </w:rPr>
      </w:pPr>
      <w:r>
        <w:rPr>
          <w:sz w:val="28"/>
          <w:szCs w:val="28"/>
        </w:rPr>
        <w:t>Darrell reported that this is ongoing.</w:t>
      </w:r>
    </w:p>
    <w:p w14:paraId="2029F1F0" w14:textId="77777777" w:rsidR="00DB718B" w:rsidRDefault="00DB718B" w:rsidP="00413866">
      <w:pPr>
        <w:rPr>
          <w:sz w:val="28"/>
          <w:szCs w:val="28"/>
        </w:rPr>
      </w:pPr>
    </w:p>
    <w:p w14:paraId="3F2A010E" w14:textId="2246EB2F" w:rsidR="00DB718B" w:rsidRPr="00900ABA" w:rsidRDefault="00DB718B" w:rsidP="00413866">
      <w:pPr>
        <w:rPr>
          <w:b/>
          <w:bCs/>
          <w:sz w:val="28"/>
          <w:szCs w:val="28"/>
        </w:rPr>
      </w:pPr>
      <w:r w:rsidRPr="00900ABA">
        <w:rPr>
          <w:b/>
          <w:bCs/>
          <w:sz w:val="28"/>
          <w:szCs w:val="28"/>
        </w:rPr>
        <w:t>Social:</w:t>
      </w:r>
    </w:p>
    <w:p w14:paraId="7D83AFCA" w14:textId="5C08CDCF" w:rsidR="00DB718B" w:rsidRDefault="00DB718B" w:rsidP="00413866">
      <w:pPr>
        <w:rPr>
          <w:sz w:val="28"/>
          <w:szCs w:val="28"/>
        </w:rPr>
      </w:pPr>
      <w:r>
        <w:rPr>
          <w:sz w:val="28"/>
          <w:szCs w:val="28"/>
        </w:rPr>
        <w:t>Peter reported:</w:t>
      </w:r>
    </w:p>
    <w:p w14:paraId="34DB4C77" w14:textId="40EAC24D" w:rsidR="00DB718B" w:rsidRDefault="00DB718B" w:rsidP="00413866">
      <w:pPr>
        <w:rPr>
          <w:sz w:val="28"/>
          <w:szCs w:val="28"/>
        </w:rPr>
      </w:pPr>
      <w:r>
        <w:rPr>
          <w:sz w:val="28"/>
          <w:szCs w:val="28"/>
        </w:rPr>
        <w:t xml:space="preserve">Midsummers </w:t>
      </w:r>
      <w:r w:rsidR="00590ED2">
        <w:rPr>
          <w:sz w:val="28"/>
          <w:szCs w:val="28"/>
        </w:rPr>
        <w:t xml:space="preserve">planning is well on its way. </w:t>
      </w:r>
      <w:r w:rsidR="000E150E">
        <w:rPr>
          <w:sz w:val="28"/>
          <w:szCs w:val="28"/>
        </w:rPr>
        <w:t>Tickets</w:t>
      </w:r>
      <w:r w:rsidR="00DD7717">
        <w:rPr>
          <w:sz w:val="28"/>
          <w:szCs w:val="28"/>
        </w:rPr>
        <w:t xml:space="preserve"> for the brunch will be $25.  H</w:t>
      </w:r>
      <w:r w:rsidR="00590ED2">
        <w:rPr>
          <w:sz w:val="28"/>
          <w:szCs w:val="28"/>
        </w:rPr>
        <w:t>e sug</w:t>
      </w:r>
      <w:r w:rsidR="00E16585">
        <w:rPr>
          <w:sz w:val="28"/>
          <w:szCs w:val="28"/>
        </w:rPr>
        <w:t>g</w:t>
      </w:r>
      <w:r w:rsidR="00590ED2">
        <w:rPr>
          <w:sz w:val="28"/>
          <w:szCs w:val="28"/>
        </w:rPr>
        <w:t xml:space="preserve">ested that </w:t>
      </w:r>
      <w:r w:rsidR="0067576A">
        <w:rPr>
          <w:sz w:val="28"/>
          <w:szCs w:val="28"/>
        </w:rPr>
        <w:t>we offer</w:t>
      </w:r>
      <w:r w:rsidR="00416CF8">
        <w:rPr>
          <w:sz w:val="28"/>
          <w:szCs w:val="28"/>
        </w:rPr>
        <w:t xml:space="preserve"> members </w:t>
      </w:r>
      <w:r w:rsidR="004328FB">
        <w:rPr>
          <w:sz w:val="28"/>
          <w:szCs w:val="28"/>
        </w:rPr>
        <w:t>bring</w:t>
      </w:r>
      <w:r w:rsidR="0067576A">
        <w:rPr>
          <w:sz w:val="28"/>
          <w:szCs w:val="28"/>
        </w:rPr>
        <w:t xml:space="preserve"> a friend (Member plus friend)</w:t>
      </w:r>
      <w:r w:rsidR="000E150E">
        <w:rPr>
          <w:sz w:val="28"/>
          <w:szCs w:val="28"/>
        </w:rPr>
        <w:t xml:space="preserve"> with the friend/guest </w:t>
      </w:r>
      <w:r w:rsidR="00790C84">
        <w:rPr>
          <w:sz w:val="28"/>
          <w:szCs w:val="28"/>
        </w:rPr>
        <w:t>charge</w:t>
      </w:r>
      <w:r w:rsidR="00E16585">
        <w:rPr>
          <w:sz w:val="28"/>
          <w:szCs w:val="28"/>
        </w:rPr>
        <w:t>d</w:t>
      </w:r>
      <w:r w:rsidR="00790C84">
        <w:rPr>
          <w:sz w:val="28"/>
          <w:szCs w:val="28"/>
        </w:rPr>
        <w:t xml:space="preserve"> $12.50 and receive a complimentary membership for the r</w:t>
      </w:r>
      <w:r w:rsidR="00E16585">
        <w:rPr>
          <w:sz w:val="28"/>
          <w:szCs w:val="28"/>
        </w:rPr>
        <w:t>emainder</w:t>
      </w:r>
      <w:r w:rsidR="00790C84">
        <w:rPr>
          <w:sz w:val="28"/>
          <w:szCs w:val="28"/>
        </w:rPr>
        <w:t xml:space="preserve"> of 2025.</w:t>
      </w:r>
      <w:r w:rsidR="00E16585">
        <w:rPr>
          <w:sz w:val="28"/>
          <w:szCs w:val="28"/>
        </w:rPr>
        <w:t xml:space="preserve"> </w:t>
      </w:r>
      <w:r w:rsidR="00E42F1B">
        <w:rPr>
          <w:sz w:val="28"/>
          <w:szCs w:val="28"/>
        </w:rPr>
        <w:t>This was approved</w:t>
      </w:r>
      <w:r w:rsidR="004328FB">
        <w:rPr>
          <w:sz w:val="28"/>
          <w:szCs w:val="28"/>
        </w:rPr>
        <w:t xml:space="preserve"> by all present.</w:t>
      </w:r>
      <w:r w:rsidR="00CD7072">
        <w:rPr>
          <w:sz w:val="28"/>
          <w:szCs w:val="28"/>
        </w:rPr>
        <w:t xml:space="preserve"> Darrell will send out a flyer</w:t>
      </w:r>
      <w:r w:rsidR="004B505B">
        <w:rPr>
          <w:sz w:val="28"/>
          <w:szCs w:val="28"/>
        </w:rPr>
        <w:t>.</w:t>
      </w:r>
      <w:r w:rsidR="00CD7072">
        <w:rPr>
          <w:sz w:val="28"/>
          <w:szCs w:val="28"/>
        </w:rPr>
        <w:t xml:space="preserve"> </w:t>
      </w:r>
    </w:p>
    <w:p w14:paraId="42EBAE8E" w14:textId="77777777" w:rsidR="007F7533" w:rsidRDefault="007F7533" w:rsidP="00413866">
      <w:pPr>
        <w:rPr>
          <w:sz w:val="28"/>
          <w:szCs w:val="28"/>
        </w:rPr>
      </w:pPr>
    </w:p>
    <w:p w14:paraId="667A24C8" w14:textId="38F7DD7A" w:rsidR="007F7533" w:rsidRDefault="007F7533" w:rsidP="0041386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Julefest</w:t>
      </w:r>
      <w:proofErr w:type="spellEnd"/>
      <w:r>
        <w:rPr>
          <w:sz w:val="28"/>
          <w:szCs w:val="28"/>
        </w:rPr>
        <w:t xml:space="preserve"> planning is in progress.  Peter </w:t>
      </w:r>
      <w:r w:rsidR="00FA46A7">
        <w:rPr>
          <w:sz w:val="28"/>
          <w:szCs w:val="28"/>
        </w:rPr>
        <w:t xml:space="preserve">noted we will encourage attendees to stay overnight at the </w:t>
      </w:r>
      <w:r w:rsidR="005E68DA">
        <w:rPr>
          <w:sz w:val="28"/>
          <w:szCs w:val="28"/>
        </w:rPr>
        <w:t>Valhalla</w:t>
      </w:r>
      <w:r w:rsidR="00C179A0">
        <w:rPr>
          <w:sz w:val="28"/>
          <w:szCs w:val="28"/>
        </w:rPr>
        <w:t>.</w:t>
      </w:r>
    </w:p>
    <w:p w14:paraId="1153C9E3" w14:textId="77777777" w:rsidR="00C179A0" w:rsidRDefault="00C179A0" w:rsidP="00413866">
      <w:pPr>
        <w:rPr>
          <w:sz w:val="28"/>
          <w:szCs w:val="28"/>
        </w:rPr>
      </w:pPr>
    </w:p>
    <w:p w14:paraId="5A21DCF6" w14:textId="3CBF214F" w:rsidR="00C179A0" w:rsidRDefault="009E6505" w:rsidP="00413866">
      <w:pPr>
        <w:rPr>
          <w:sz w:val="28"/>
          <w:szCs w:val="28"/>
        </w:rPr>
      </w:pPr>
      <w:r>
        <w:rPr>
          <w:sz w:val="28"/>
          <w:szCs w:val="28"/>
        </w:rPr>
        <w:t>Planning for the pancake breakfast at the AGM and the Lutefisk dinner is in progress.</w:t>
      </w:r>
    </w:p>
    <w:p w14:paraId="0AC6CBE0" w14:textId="77777777" w:rsidR="009E6505" w:rsidRDefault="009E6505" w:rsidP="00413866">
      <w:pPr>
        <w:rPr>
          <w:sz w:val="28"/>
          <w:szCs w:val="28"/>
        </w:rPr>
      </w:pPr>
    </w:p>
    <w:p w14:paraId="0972C393" w14:textId="163DF8D3" w:rsidR="009E6505" w:rsidRPr="005E68DA" w:rsidRDefault="00D058D6" w:rsidP="00413866">
      <w:pPr>
        <w:rPr>
          <w:b/>
          <w:bCs/>
          <w:sz w:val="28"/>
          <w:szCs w:val="28"/>
        </w:rPr>
      </w:pPr>
      <w:r w:rsidRPr="005E68DA">
        <w:rPr>
          <w:b/>
          <w:bCs/>
          <w:sz w:val="28"/>
          <w:szCs w:val="28"/>
        </w:rPr>
        <w:t>New Business:</w:t>
      </w:r>
    </w:p>
    <w:p w14:paraId="50B4DC04" w14:textId="04647974" w:rsidR="00D058D6" w:rsidRDefault="00D058D6" w:rsidP="00413866">
      <w:pPr>
        <w:rPr>
          <w:sz w:val="28"/>
          <w:szCs w:val="28"/>
        </w:rPr>
      </w:pPr>
      <w:r>
        <w:rPr>
          <w:sz w:val="28"/>
          <w:szCs w:val="28"/>
        </w:rPr>
        <w:t xml:space="preserve">Our next meeting will be at </w:t>
      </w:r>
      <w:r w:rsidR="000D0C1D">
        <w:rPr>
          <w:sz w:val="28"/>
          <w:szCs w:val="28"/>
        </w:rPr>
        <w:t>Peters on</w:t>
      </w:r>
      <w:r w:rsidR="00A72D99">
        <w:rPr>
          <w:sz w:val="28"/>
          <w:szCs w:val="28"/>
        </w:rPr>
        <w:t xml:space="preserve"> May 21 at 4:00pm at which time we will look at memorabilia storage.  </w:t>
      </w:r>
    </w:p>
    <w:p w14:paraId="26F9CAAF" w14:textId="77777777" w:rsidR="000D0C1D" w:rsidRDefault="000D0C1D" w:rsidP="00413866">
      <w:pPr>
        <w:rPr>
          <w:sz w:val="28"/>
          <w:szCs w:val="28"/>
        </w:rPr>
      </w:pPr>
    </w:p>
    <w:p w14:paraId="7ADBC94B" w14:textId="3BF4DCF4" w:rsidR="000D0C1D" w:rsidRDefault="000D0C1D" w:rsidP="00413866">
      <w:pPr>
        <w:rPr>
          <w:sz w:val="28"/>
          <w:szCs w:val="28"/>
        </w:rPr>
      </w:pPr>
      <w:r>
        <w:rPr>
          <w:sz w:val="28"/>
          <w:szCs w:val="28"/>
        </w:rPr>
        <w:t>The meeting was adjourned.</w:t>
      </w:r>
    </w:p>
    <w:p w14:paraId="5226921A" w14:textId="77777777" w:rsidR="006A1378" w:rsidRDefault="006A1378" w:rsidP="00413866">
      <w:pPr>
        <w:rPr>
          <w:sz w:val="28"/>
          <w:szCs w:val="28"/>
        </w:rPr>
      </w:pPr>
    </w:p>
    <w:p w14:paraId="4FFCD889" w14:textId="12B55911" w:rsidR="000D0C1D" w:rsidRDefault="000D0C1D" w:rsidP="00413866">
      <w:pPr>
        <w:rPr>
          <w:sz w:val="28"/>
          <w:szCs w:val="28"/>
        </w:rPr>
      </w:pPr>
      <w:r>
        <w:rPr>
          <w:sz w:val="28"/>
          <w:szCs w:val="28"/>
        </w:rPr>
        <w:t>Next meeting</w:t>
      </w:r>
      <w:r w:rsidR="00CF55E5">
        <w:rPr>
          <w:sz w:val="28"/>
          <w:szCs w:val="28"/>
        </w:rPr>
        <w:t>s</w:t>
      </w:r>
      <w:r>
        <w:rPr>
          <w:sz w:val="28"/>
          <w:szCs w:val="28"/>
        </w:rPr>
        <w:t>:   May 21 at Peters</w:t>
      </w:r>
    </w:p>
    <w:p w14:paraId="144F48AB" w14:textId="2DE295BB" w:rsidR="000D0C1D" w:rsidRPr="00413866" w:rsidRDefault="000D0C1D" w:rsidP="004138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CF55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June </w:t>
      </w:r>
      <w:r w:rsidR="00CF55E5">
        <w:rPr>
          <w:sz w:val="28"/>
          <w:szCs w:val="28"/>
        </w:rPr>
        <w:t>11 at West Thunder</w:t>
      </w:r>
    </w:p>
    <w:sectPr w:rsidR="000D0C1D" w:rsidRPr="00413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E6D1353"/>
    <w:multiLevelType w:val="hybridMultilevel"/>
    <w:tmpl w:val="DAF6A8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18537323">
    <w:abstractNumId w:val="20"/>
  </w:num>
  <w:num w:numId="2" w16cid:durableId="900679023">
    <w:abstractNumId w:val="12"/>
  </w:num>
  <w:num w:numId="3" w16cid:durableId="1796635136">
    <w:abstractNumId w:val="10"/>
  </w:num>
  <w:num w:numId="4" w16cid:durableId="398020742">
    <w:abstractNumId w:val="22"/>
  </w:num>
  <w:num w:numId="5" w16cid:durableId="88041969">
    <w:abstractNumId w:val="13"/>
  </w:num>
  <w:num w:numId="6" w16cid:durableId="1556356383">
    <w:abstractNumId w:val="16"/>
  </w:num>
  <w:num w:numId="7" w16cid:durableId="1928952011">
    <w:abstractNumId w:val="19"/>
  </w:num>
  <w:num w:numId="8" w16cid:durableId="90514461">
    <w:abstractNumId w:val="9"/>
  </w:num>
  <w:num w:numId="9" w16cid:durableId="1375277134">
    <w:abstractNumId w:val="7"/>
  </w:num>
  <w:num w:numId="10" w16cid:durableId="2042244608">
    <w:abstractNumId w:val="6"/>
  </w:num>
  <w:num w:numId="11" w16cid:durableId="1284073523">
    <w:abstractNumId w:val="5"/>
  </w:num>
  <w:num w:numId="12" w16cid:durableId="2050490713">
    <w:abstractNumId w:val="4"/>
  </w:num>
  <w:num w:numId="13" w16cid:durableId="1930772359">
    <w:abstractNumId w:val="8"/>
  </w:num>
  <w:num w:numId="14" w16cid:durableId="1851949048">
    <w:abstractNumId w:val="3"/>
  </w:num>
  <w:num w:numId="15" w16cid:durableId="1233463976">
    <w:abstractNumId w:val="2"/>
  </w:num>
  <w:num w:numId="16" w16cid:durableId="991178226">
    <w:abstractNumId w:val="1"/>
  </w:num>
  <w:num w:numId="17" w16cid:durableId="1478188154">
    <w:abstractNumId w:val="0"/>
  </w:num>
  <w:num w:numId="18" w16cid:durableId="1724719573">
    <w:abstractNumId w:val="14"/>
  </w:num>
  <w:num w:numId="19" w16cid:durableId="171918098">
    <w:abstractNumId w:val="15"/>
  </w:num>
  <w:num w:numId="20" w16cid:durableId="1995984165">
    <w:abstractNumId w:val="21"/>
  </w:num>
  <w:num w:numId="21" w16cid:durableId="1393819694">
    <w:abstractNumId w:val="18"/>
  </w:num>
  <w:num w:numId="22" w16cid:durableId="947198235">
    <w:abstractNumId w:val="11"/>
  </w:num>
  <w:num w:numId="23" w16cid:durableId="1193033783">
    <w:abstractNumId w:val="23"/>
  </w:num>
  <w:num w:numId="24" w16cid:durableId="1120969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B5"/>
    <w:rsid w:val="00037B59"/>
    <w:rsid w:val="00061FB1"/>
    <w:rsid w:val="000C710C"/>
    <w:rsid w:val="000D0C1D"/>
    <w:rsid w:val="000D1EF9"/>
    <w:rsid w:val="000E150E"/>
    <w:rsid w:val="001C0C4E"/>
    <w:rsid w:val="001E0C79"/>
    <w:rsid w:val="001F18B6"/>
    <w:rsid w:val="00270C03"/>
    <w:rsid w:val="00355F8A"/>
    <w:rsid w:val="003E31DE"/>
    <w:rsid w:val="00413866"/>
    <w:rsid w:val="004152F8"/>
    <w:rsid w:val="00416CF8"/>
    <w:rsid w:val="004328FB"/>
    <w:rsid w:val="0045798B"/>
    <w:rsid w:val="004B505B"/>
    <w:rsid w:val="004C206A"/>
    <w:rsid w:val="004C6352"/>
    <w:rsid w:val="004D0F68"/>
    <w:rsid w:val="00590ED2"/>
    <w:rsid w:val="005E58D3"/>
    <w:rsid w:val="005E68DA"/>
    <w:rsid w:val="00645252"/>
    <w:rsid w:val="0067576A"/>
    <w:rsid w:val="0067744F"/>
    <w:rsid w:val="006A1378"/>
    <w:rsid w:val="006D3D74"/>
    <w:rsid w:val="006E3BB5"/>
    <w:rsid w:val="0071409E"/>
    <w:rsid w:val="00752995"/>
    <w:rsid w:val="00790C84"/>
    <w:rsid w:val="007A73FF"/>
    <w:rsid w:val="007F7533"/>
    <w:rsid w:val="0083569A"/>
    <w:rsid w:val="00900ABA"/>
    <w:rsid w:val="00914470"/>
    <w:rsid w:val="009735EF"/>
    <w:rsid w:val="009E0C4A"/>
    <w:rsid w:val="009E6505"/>
    <w:rsid w:val="009E7ECB"/>
    <w:rsid w:val="00A216AC"/>
    <w:rsid w:val="00A72D99"/>
    <w:rsid w:val="00A9204E"/>
    <w:rsid w:val="00C15EDE"/>
    <w:rsid w:val="00C179A0"/>
    <w:rsid w:val="00CD7072"/>
    <w:rsid w:val="00CE71B3"/>
    <w:rsid w:val="00CF55E5"/>
    <w:rsid w:val="00D058D6"/>
    <w:rsid w:val="00D946BE"/>
    <w:rsid w:val="00D97FDD"/>
    <w:rsid w:val="00DB6051"/>
    <w:rsid w:val="00DB718B"/>
    <w:rsid w:val="00DD7717"/>
    <w:rsid w:val="00DF6356"/>
    <w:rsid w:val="00E16585"/>
    <w:rsid w:val="00E42F1B"/>
    <w:rsid w:val="00E83F92"/>
    <w:rsid w:val="00FA46A7"/>
    <w:rsid w:val="00FB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48F10"/>
  <w15:chartTrackingRefBased/>
  <w15:docId w15:val="{40DB2376-9279-4A3D-A587-A527A1CA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6E3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\AppData\Local\Microsoft\Office\16.0\DTS\en-CA%7b9B470B16-5B79-480C-905C-A8A46EEB4787%7d\%7b0B843063-3B5D-4012-8D3E-835E76B4F651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{0B843063-3B5D-4012-8D3E-835E76B4F651}tf02786999_win32</Template>
  <TotalTime>63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Tittley</dc:creator>
  <cp:keywords/>
  <dc:description/>
  <cp:lastModifiedBy>Nicole Tittley</cp:lastModifiedBy>
  <cp:revision>56</cp:revision>
  <cp:lastPrinted>2025-04-17T20:47:00Z</cp:lastPrinted>
  <dcterms:created xsi:type="dcterms:W3CDTF">2025-04-17T19:53:00Z</dcterms:created>
  <dcterms:modified xsi:type="dcterms:W3CDTF">2025-04-17T20:56:00Z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